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90BF" w14:textId="08AE38DA" w:rsidR="0098166A" w:rsidRDefault="0098166A" w:rsidP="0098166A">
      <w:pPr>
        <w:pStyle w:val="BodyText"/>
        <w:jc w:val="center"/>
      </w:pPr>
      <w:r>
        <w:t>UNITED STATES BANKRUPTCY COURT</w:t>
      </w:r>
    </w:p>
    <w:p w14:paraId="4F04F610" w14:textId="0C60B2DC" w:rsidR="0098166A" w:rsidRPr="0098166A" w:rsidRDefault="0098166A" w:rsidP="0098166A">
      <w:pPr>
        <w:pStyle w:val="BodyText"/>
        <w:jc w:val="center"/>
      </w:pPr>
      <w:r>
        <w:t>EASTERN DISTRICT OF WISCONSIN</w:t>
      </w:r>
    </w:p>
    <w:p w14:paraId="0AC0E463" w14:textId="66955812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2AFF1D7" wp14:editId="72DD956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12065" r="9525" b="698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81819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MLHAIAAEIEAAAOAAAAZHJzL2Uyb0RvYy54bWysU8GO2jAQvVfqP1i+QxLIUo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" strokeweight=".96pt">
                <w10:wrap type="topAndBottom" anchorx="page"/>
              </v:line>
            </w:pict>
          </mc:Fallback>
        </mc:AlternateContent>
      </w:r>
    </w:p>
    <w:p w14:paraId="25065B32" w14:textId="77777777" w:rsidR="00C76E77" w:rsidRDefault="00C76E77">
      <w:pPr>
        <w:pStyle w:val="BodyText"/>
        <w:spacing w:before="1"/>
        <w:rPr>
          <w:sz w:val="20"/>
        </w:rPr>
      </w:pPr>
    </w:p>
    <w:p w14:paraId="1ADEEEE1" w14:textId="3C7DDD69" w:rsidR="00C76E77" w:rsidRPr="0098166A" w:rsidRDefault="0098166A" w:rsidP="0098166A">
      <w:pPr>
        <w:pStyle w:val="BodyText"/>
        <w:tabs>
          <w:tab w:val="left" w:pos="5159"/>
        </w:tabs>
        <w:spacing w:before="24"/>
      </w:pPr>
      <w:r>
        <w:t xml:space="preserve">  </w:t>
      </w:r>
      <w:r w:rsidR="00AC1B78">
        <w:t>In re</w:t>
      </w:r>
      <w:r w:rsidR="0005700D">
        <w:tab/>
        <w:t xml:space="preserve">       </w:t>
      </w:r>
      <w:r>
        <w:t>Chapter</w:t>
      </w:r>
      <w:r>
        <w:rPr>
          <w:spacing w:val="-1"/>
        </w:rPr>
        <w:t xml:space="preserve"> </w:t>
      </w:r>
      <w:r>
        <w:t>13</w:t>
      </w:r>
    </w:p>
    <w:p w14:paraId="4CEA4319" w14:textId="749BAEEE" w:rsidR="0098166A" w:rsidRDefault="0098166A" w:rsidP="0098166A">
      <w:pPr>
        <w:pStyle w:val="BodyText"/>
        <w:tabs>
          <w:tab w:val="left" w:pos="5159"/>
        </w:tabs>
        <w:spacing w:before="24"/>
      </w:pPr>
      <w:r>
        <w:t xml:space="preserve">  _____________________</w:t>
      </w:r>
      <w:r w:rsidR="00CF5AFE">
        <w:t>____</w:t>
      </w:r>
      <w:r>
        <w:t>_____</w:t>
      </w:r>
      <w:proofErr w:type="gramStart"/>
      <w:r>
        <w:t>_ ,</w:t>
      </w:r>
      <w:proofErr w:type="gramEnd"/>
      <w:r w:rsidR="0005700D">
        <w:tab/>
        <w:t xml:space="preserve">       </w:t>
      </w:r>
      <w:r>
        <w:t>Case No.</w:t>
      </w:r>
      <w:r>
        <w:rPr>
          <w:spacing w:val="-1"/>
        </w:rPr>
        <w:t xml:space="preserve"> </w:t>
      </w:r>
      <w:r>
        <w:t xml:space="preserve"> _________________ - </w:t>
      </w:r>
      <w:proofErr w:type="spellStart"/>
      <w:r w:rsidR="005A7F61">
        <w:t>beh</w:t>
      </w:r>
      <w:proofErr w:type="spellEnd"/>
    </w:p>
    <w:p w14:paraId="76F80576" w14:textId="143B734F" w:rsidR="00C76E77" w:rsidRDefault="00CF5AFE" w:rsidP="0098166A">
      <w:pPr>
        <w:pStyle w:val="BodyText"/>
        <w:tabs>
          <w:tab w:val="left" w:pos="5159"/>
        </w:tabs>
        <w:spacing w:before="24"/>
      </w:pPr>
      <w:r>
        <w:t xml:space="preserve">                                            </w:t>
      </w:r>
      <w:r w:rsidR="00AC1B78">
        <w:t>Debtor</w:t>
      </w:r>
      <w:r w:rsidR="00492A65">
        <w:t>s</w:t>
      </w:r>
      <w:r w:rsidR="00AC1B78">
        <w:t>.</w:t>
      </w:r>
      <w:r w:rsidR="0098166A">
        <w:t xml:space="preserve"> </w:t>
      </w:r>
    </w:p>
    <w:p w14:paraId="23F68398" w14:textId="77777777" w:rsidR="00C76E77" w:rsidRDefault="004F7258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9BA6C03" wp14:editId="3FCE7AD8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5943600" cy="0"/>
                <wp:effectExtent l="9525" t="8255" r="9525" b="1079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F8ABA6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65pt" to="540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" strokeweight=".96pt">
                <w10:wrap type="topAndBottom" anchorx="page"/>
              </v:line>
            </w:pict>
          </mc:Fallback>
        </mc:AlternateContent>
      </w:r>
    </w:p>
    <w:p w14:paraId="43231E48" w14:textId="77777777" w:rsidR="00C76E77" w:rsidRDefault="00C76E77">
      <w:pPr>
        <w:pStyle w:val="BodyText"/>
        <w:spacing w:before="10"/>
        <w:rPr>
          <w:sz w:val="21"/>
        </w:rPr>
      </w:pPr>
    </w:p>
    <w:p w14:paraId="354D959C" w14:textId="294BDDB8" w:rsidR="00C76E77" w:rsidRDefault="0098166A" w:rsidP="00A7265B">
      <w:pPr>
        <w:jc w:val="center"/>
        <w:rPr>
          <w:b/>
          <w:sz w:val="24"/>
        </w:rPr>
      </w:pPr>
      <w:r>
        <w:rPr>
          <w:b/>
          <w:sz w:val="24"/>
        </w:rPr>
        <w:t xml:space="preserve">NOTICE OF TELEPHONE HEARING ON </w:t>
      </w:r>
      <w:r w:rsidR="00A1727F">
        <w:rPr>
          <w:b/>
          <w:sz w:val="24"/>
        </w:rPr>
        <w:t xml:space="preserve">TRUSTEE’S </w:t>
      </w:r>
      <w:r>
        <w:rPr>
          <w:b/>
          <w:sz w:val="24"/>
        </w:rPr>
        <w:t>MOTION TO DISMISS</w:t>
      </w:r>
      <w:r w:rsidR="007C32C7">
        <w:rPr>
          <w:b/>
          <w:sz w:val="24"/>
        </w:rPr>
        <w:t xml:space="preserve"> </w:t>
      </w:r>
    </w:p>
    <w:p w14:paraId="7C715942" w14:textId="77777777" w:rsidR="00C76E77" w:rsidRDefault="004F7258">
      <w:pPr>
        <w:pStyle w:val="BodyText"/>
        <w:spacing w:before="1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4B7C72" wp14:editId="3DF2024C">
                <wp:simplePos x="0" y="0"/>
                <wp:positionH relativeFrom="page">
                  <wp:posOffset>914400</wp:posOffset>
                </wp:positionH>
                <wp:positionV relativeFrom="paragraph">
                  <wp:posOffset>212090</wp:posOffset>
                </wp:positionV>
                <wp:extent cx="5943600" cy="0"/>
                <wp:effectExtent l="9525" t="10160" r="9525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691C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6.7pt" to="54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" strokeweight=".96pt">
                <w10:wrap type="topAndBottom" anchorx="page"/>
              </v:line>
            </w:pict>
          </mc:Fallback>
        </mc:AlternateContent>
      </w:r>
    </w:p>
    <w:p w14:paraId="237A4625" w14:textId="77777777" w:rsidR="00C76E77" w:rsidRDefault="00C76E77">
      <w:pPr>
        <w:pStyle w:val="BodyText"/>
        <w:spacing w:before="11"/>
        <w:rPr>
          <w:b/>
          <w:sz w:val="21"/>
        </w:rPr>
      </w:pPr>
    </w:p>
    <w:p w14:paraId="20C81ACF" w14:textId="2EE05608" w:rsidR="0098166A" w:rsidRDefault="005A7F61" w:rsidP="005A7F61">
      <w:pPr>
        <w:pStyle w:val="BodyText"/>
        <w:tabs>
          <w:tab w:val="left" w:pos="6676"/>
        </w:tabs>
        <w:ind w:left="120" w:right="288"/>
        <w:rPr>
          <w:spacing w:val="-5"/>
        </w:rPr>
      </w:pPr>
      <w:r>
        <w:rPr>
          <w:spacing w:val="-5"/>
        </w:rPr>
        <w:t xml:space="preserve">             </w:t>
      </w:r>
      <w:r w:rsidR="0098166A">
        <w:rPr>
          <w:spacing w:val="-5"/>
        </w:rPr>
        <w:t xml:space="preserve">PLEASE TAKE NOTICE </w:t>
      </w:r>
      <w:r w:rsidR="0098166A" w:rsidRPr="0098166A">
        <w:rPr>
          <w:spacing w:val="-5"/>
        </w:rPr>
        <w:t>that a telephone hearing will be held before the</w:t>
      </w:r>
      <w:r w:rsidR="00A1727F">
        <w:rPr>
          <w:spacing w:val="-5"/>
        </w:rPr>
        <w:t xml:space="preserve"> </w:t>
      </w:r>
      <w:r w:rsidR="0098166A" w:rsidRPr="0098166A">
        <w:rPr>
          <w:spacing w:val="-5"/>
        </w:rPr>
        <w:t xml:space="preserve">Honorable </w:t>
      </w:r>
      <w:r w:rsidR="00C6131B" w:rsidRPr="00C6131B">
        <w:rPr>
          <w:spacing w:val="-5"/>
        </w:rPr>
        <w:t>Beth E. Hanan</w:t>
      </w:r>
      <w:r w:rsidR="0098166A" w:rsidRPr="0098166A">
        <w:rPr>
          <w:spacing w:val="-5"/>
        </w:rPr>
        <w:t>, United States Bankruptcy Judge, on</w:t>
      </w:r>
      <w:r w:rsidR="00A1727F">
        <w:rPr>
          <w:spacing w:val="-5"/>
        </w:rPr>
        <w:t xml:space="preserve"> </w:t>
      </w:r>
      <w:r w:rsidR="0098166A" w:rsidRPr="0098166A">
        <w:rPr>
          <w:spacing w:val="-5"/>
        </w:rPr>
        <w:t>_________________ at __________</w:t>
      </w:r>
      <w:r>
        <w:rPr>
          <w:spacing w:val="-5"/>
        </w:rPr>
        <w:t>________</w:t>
      </w:r>
      <w:r w:rsidR="0098166A" w:rsidRPr="0098166A">
        <w:rPr>
          <w:spacing w:val="-5"/>
        </w:rPr>
        <w:t>_</w:t>
      </w:r>
      <w:proofErr w:type="gramStart"/>
      <w:r w:rsidR="0098166A" w:rsidRPr="0098166A">
        <w:rPr>
          <w:spacing w:val="-5"/>
        </w:rPr>
        <w:t>_</w:t>
      </w:r>
      <w:r w:rsidR="0098166A">
        <w:rPr>
          <w:spacing w:val="-5"/>
        </w:rPr>
        <w:t xml:space="preserve"> </w:t>
      </w:r>
      <w:r w:rsidR="0098166A" w:rsidRPr="0098166A">
        <w:rPr>
          <w:spacing w:val="-5"/>
        </w:rPr>
        <w:t>,</w:t>
      </w:r>
      <w:proofErr w:type="gramEnd"/>
      <w:r w:rsidR="0098166A" w:rsidRPr="0098166A">
        <w:rPr>
          <w:spacing w:val="-5"/>
        </w:rPr>
        <w:t xml:space="preserve"> to consider the Trustee</w:t>
      </w:r>
      <w:r w:rsidR="0098166A">
        <w:rPr>
          <w:spacing w:val="-5"/>
        </w:rPr>
        <w:t>’</w:t>
      </w:r>
      <w:r w:rsidR="0098166A" w:rsidRPr="0098166A">
        <w:rPr>
          <w:spacing w:val="-5"/>
        </w:rPr>
        <w:t xml:space="preserve">s Motion to Dismiss this Case. To appear by telephone, you must call the Court conference line at 1-669-254-5252 and enter meeting code </w:t>
      </w:r>
      <w:r w:rsidRPr="005A7F61">
        <w:rPr>
          <w:spacing w:val="-5"/>
        </w:rPr>
        <w:t>160 1876 9746</w:t>
      </w:r>
      <w:r w:rsidR="0098166A" w:rsidRPr="0098166A">
        <w:rPr>
          <w:spacing w:val="-5"/>
        </w:rPr>
        <w:t xml:space="preserve">, passcode </w:t>
      </w:r>
      <w:r w:rsidRPr="005A7F61">
        <w:rPr>
          <w:spacing w:val="-5"/>
        </w:rPr>
        <w:t>914561</w:t>
      </w:r>
      <w:r>
        <w:rPr>
          <w:spacing w:val="-5"/>
        </w:rPr>
        <w:t xml:space="preserve"> </w:t>
      </w:r>
      <w:r w:rsidR="0098166A" w:rsidRPr="0098166A">
        <w:rPr>
          <w:spacing w:val="-5"/>
        </w:rPr>
        <w:t>before the scheduled hearing time. Please note that the Court may already be in session, so please wait quietly on the telephone for your case to be called. The Debtor</w:t>
      </w:r>
      <w:r w:rsidR="00492A65">
        <w:rPr>
          <w:spacing w:val="-5"/>
        </w:rPr>
        <w:t>s</w:t>
      </w:r>
      <w:r w:rsidR="0098166A" w:rsidRPr="0098166A">
        <w:rPr>
          <w:spacing w:val="-5"/>
        </w:rPr>
        <w:t xml:space="preserve"> </w:t>
      </w:r>
      <w:r w:rsidR="00492A65">
        <w:rPr>
          <w:spacing w:val="-5"/>
        </w:rPr>
        <w:t>are</w:t>
      </w:r>
      <w:r w:rsidR="0098166A" w:rsidRPr="0098166A">
        <w:rPr>
          <w:spacing w:val="-5"/>
        </w:rPr>
        <w:t xml:space="preserve"> welcome, but not required to participate in this hearing.</w:t>
      </w:r>
    </w:p>
    <w:p w14:paraId="32EBD28A" w14:textId="77777777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</w:p>
    <w:p w14:paraId="2DC928F7" w14:textId="77777777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</w:p>
    <w:p w14:paraId="346B05D2" w14:textId="1519BAAA" w:rsidR="0098166A" w:rsidRDefault="0098166A" w:rsidP="0098166A">
      <w:pPr>
        <w:pStyle w:val="BodyText"/>
        <w:tabs>
          <w:tab w:val="left" w:pos="6676"/>
        </w:tabs>
        <w:ind w:right="288"/>
        <w:rPr>
          <w:spacing w:val="-5"/>
        </w:rPr>
      </w:pPr>
      <w:r>
        <w:rPr>
          <w:spacing w:val="-5"/>
        </w:rPr>
        <w:t xml:space="preserve">                                                                                          _____________________________________</w:t>
      </w:r>
      <w:r>
        <w:rPr>
          <w:spacing w:val="-5"/>
        </w:rPr>
        <w:br/>
        <w:t xml:space="preserve">                                                                                          Debtors</w:t>
      </w:r>
      <w:r w:rsidR="00492A65">
        <w:rPr>
          <w:spacing w:val="-5"/>
        </w:rPr>
        <w:t>’</w:t>
      </w:r>
      <w:r>
        <w:rPr>
          <w:spacing w:val="-5"/>
        </w:rPr>
        <w:t xml:space="preserve"> attorney</w:t>
      </w:r>
    </w:p>
    <w:sectPr w:rsidR="0098166A" w:rsidSect="00E25405">
      <w:type w:val="continuous"/>
      <w:pgSz w:w="12240" w:h="15840"/>
      <w:pgMar w:top="1500" w:right="1340" w:bottom="117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E77"/>
    <w:rsid w:val="0005700D"/>
    <w:rsid w:val="00073109"/>
    <w:rsid w:val="000F7331"/>
    <w:rsid w:val="00147543"/>
    <w:rsid w:val="00492A65"/>
    <w:rsid w:val="004F7258"/>
    <w:rsid w:val="00597353"/>
    <w:rsid w:val="005A7F61"/>
    <w:rsid w:val="005C1FB4"/>
    <w:rsid w:val="007C32C7"/>
    <w:rsid w:val="00877A4E"/>
    <w:rsid w:val="0098166A"/>
    <w:rsid w:val="00A1727F"/>
    <w:rsid w:val="00A7265B"/>
    <w:rsid w:val="00AA436D"/>
    <w:rsid w:val="00AC1B78"/>
    <w:rsid w:val="00AF229A"/>
    <w:rsid w:val="00B26232"/>
    <w:rsid w:val="00B4031E"/>
    <w:rsid w:val="00C24B84"/>
    <w:rsid w:val="00C6131B"/>
    <w:rsid w:val="00C76E77"/>
    <w:rsid w:val="00CC3D64"/>
    <w:rsid w:val="00CF5AFE"/>
    <w:rsid w:val="00E25405"/>
    <w:rsid w:val="00E81B07"/>
    <w:rsid w:val="00EF2A53"/>
    <w:rsid w:val="00F2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917AA"/>
  <w15:docId w15:val="{05CA41E6-227B-4F97-9B9A-8BCB6523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1B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78"/>
    <w:rPr>
      <w:rFonts w:ascii="Segoe UI" w:eastAsia="Palatino Linotype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C1B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1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1B78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B78"/>
    <w:rPr>
      <w:rFonts w:ascii="Palatino Linotype" w:eastAsia="Palatino Linotype" w:hAnsi="Palatino Linotype" w:cs="Palatino Linotype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8166A"/>
    <w:rPr>
      <w:rFonts w:ascii="Palatino Linotype" w:eastAsia="Palatino Linotype" w:hAnsi="Palatino Linotype" w:cs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 Order Approving MFR Stipulation (on website).docx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 Order Approving MFR Stipulation (on website).docx</dc:title>
  <dc:creator>bartelsp</dc:creator>
  <cp:lastModifiedBy>Doug Baumeister</cp:lastModifiedBy>
  <cp:revision>3</cp:revision>
  <cp:lastPrinted>2024-08-13T21:42:00Z</cp:lastPrinted>
  <dcterms:created xsi:type="dcterms:W3CDTF">2024-08-14T14:41:00Z</dcterms:created>
  <dcterms:modified xsi:type="dcterms:W3CDTF">2024-08-14T17:00:00Z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2019-10-30T00:00:00Z</vt:filetime>
  </property>
</Properties>
</file>